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BB0FE" w14:textId="7E7004C3" w:rsidR="008C0323" w:rsidRPr="0055556D" w:rsidRDefault="00FA536A" w:rsidP="008C0323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Poznań</w:t>
      </w:r>
      <w:r w:rsidR="008C0323" w:rsidRPr="0055556D">
        <w:rPr>
          <w:sz w:val="20"/>
          <w:szCs w:val="20"/>
        </w:rPr>
        <w:t xml:space="preserve">, dnia </w:t>
      </w:r>
      <w:r>
        <w:rPr>
          <w:sz w:val="20"/>
          <w:szCs w:val="20"/>
        </w:rPr>
        <w:t>05</w:t>
      </w:r>
      <w:r w:rsidR="00CB5AFF">
        <w:rPr>
          <w:sz w:val="20"/>
          <w:szCs w:val="20"/>
        </w:rPr>
        <w:t xml:space="preserve"> kwietnia</w:t>
      </w:r>
      <w:r w:rsidR="00945492">
        <w:rPr>
          <w:sz w:val="20"/>
          <w:szCs w:val="20"/>
        </w:rPr>
        <w:t xml:space="preserve"> 2018</w:t>
      </w:r>
      <w:r w:rsidR="008C0323" w:rsidRPr="0055556D">
        <w:rPr>
          <w:sz w:val="20"/>
          <w:szCs w:val="20"/>
        </w:rPr>
        <w:t xml:space="preserve"> r. </w:t>
      </w:r>
    </w:p>
    <w:p w14:paraId="4EC1BAB8" w14:textId="33BF455D" w:rsidR="008C0323" w:rsidRPr="0055556D" w:rsidRDefault="00CB5AFF" w:rsidP="008C0323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Postępowanie nr </w:t>
      </w:r>
      <w:r w:rsidR="00FA536A">
        <w:rPr>
          <w:b/>
          <w:sz w:val="20"/>
          <w:szCs w:val="20"/>
        </w:rPr>
        <w:t>AD/ZP/19/18</w:t>
      </w:r>
    </w:p>
    <w:p w14:paraId="79250965" w14:textId="77777777" w:rsidR="00F71562" w:rsidRPr="0055556D" w:rsidRDefault="00F71562" w:rsidP="008F45F8">
      <w:pPr>
        <w:spacing w:line="360" w:lineRule="auto"/>
        <w:rPr>
          <w:sz w:val="20"/>
          <w:szCs w:val="20"/>
        </w:rPr>
      </w:pPr>
    </w:p>
    <w:p w14:paraId="1CE65EC1" w14:textId="77777777" w:rsidR="00F376C5" w:rsidRPr="0055556D" w:rsidRDefault="00F376C5" w:rsidP="008F45F8">
      <w:pPr>
        <w:spacing w:line="360" w:lineRule="auto"/>
        <w:jc w:val="center"/>
        <w:rPr>
          <w:b/>
          <w:sz w:val="20"/>
          <w:szCs w:val="20"/>
        </w:rPr>
      </w:pPr>
      <w:r w:rsidRPr="0055556D">
        <w:rPr>
          <w:b/>
          <w:sz w:val="20"/>
          <w:szCs w:val="20"/>
        </w:rPr>
        <w:t xml:space="preserve">WYJAŚNIENIA DO ZAPYTAŃ WYKONAWCY W POSTĘPOWANIU </w:t>
      </w:r>
      <w:r w:rsidR="001063F7">
        <w:rPr>
          <w:b/>
          <w:sz w:val="20"/>
          <w:szCs w:val="20"/>
        </w:rPr>
        <w:br/>
      </w:r>
      <w:r w:rsidRPr="0055556D">
        <w:rPr>
          <w:b/>
          <w:sz w:val="20"/>
          <w:szCs w:val="20"/>
        </w:rPr>
        <w:t>W SPRAWIE</w:t>
      </w:r>
      <w:r w:rsidR="001063F7">
        <w:rPr>
          <w:b/>
          <w:sz w:val="20"/>
          <w:szCs w:val="20"/>
        </w:rPr>
        <w:t xml:space="preserve"> </w:t>
      </w:r>
      <w:r w:rsidRPr="0055556D">
        <w:rPr>
          <w:b/>
          <w:sz w:val="20"/>
          <w:szCs w:val="20"/>
        </w:rPr>
        <w:t>UDZIELENIA ZAMÓWIENIA PUBLICZNEGO</w:t>
      </w:r>
    </w:p>
    <w:p w14:paraId="4CCDDDB7" w14:textId="77777777" w:rsidR="00F71562" w:rsidRPr="00EE7B89" w:rsidRDefault="00F376C5" w:rsidP="008F45F8">
      <w:pPr>
        <w:spacing w:line="360" w:lineRule="auto"/>
        <w:jc w:val="center"/>
        <w:rPr>
          <w:b/>
          <w:sz w:val="20"/>
          <w:szCs w:val="20"/>
        </w:rPr>
      </w:pPr>
      <w:r w:rsidRPr="00EE7B89">
        <w:rPr>
          <w:b/>
          <w:sz w:val="20"/>
          <w:szCs w:val="20"/>
        </w:rPr>
        <w:t xml:space="preserve">prowadzonym w trybie przetargu nieograniczonego </w:t>
      </w:r>
    </w:p>
    <w:p w14:paraId="74E723D4" w14:textId="77777777" w:rsidR="00FA536A" w:rsidRPr="00FA536A" w:rsidRDefault="008C0323" w:rsidP="00FA536A">
      <w:pPr>
        <w:spacing w:line="360" w:lineRule="auto"/>
        <w:jc w:val="center"/>
        <w:rPr>
          <w:b/>
          <w:sz w:val="20"/>
          <w:szCs w:val="20"/>
        </w:rPr>
      </w:pPr>
      <w:proofErr w:type="spellStart"/>
      <w:r w:rsidRPr="00EE7B89">
        <w:rPr>
          <w:b/>
          <w:sz w:val="20"/>
          <w:szCs w:val="20"/>
        </w:rPr>
        <w:t>pn</w:t>
      </w:r>
      <w:proofErr w:type="spellEnd"/>
      <w:r w:rsidRPr="00EE7B89">
        <w:rPr>
          <w:b/>
          <w:sz w:val="20"/>
          <w:szCs w:val="20"/>
        </w:rPr>
        <w:t xml:space="preserve">: </w:t>
      </w:r>
      <w:r w:rsidR="00FA536A" w:rsidRPr="00FA536A">
        <w:rPr>
          <w:b/>
          <w:sz w:val="20"/>
          <w:szCs w:val="20"/>
        </w:rPr>
        <w:t xml:space="preserve">„Zakup i dostawa płytek ceramicznych </w:t>
      </w:r>
      <w:proofErr w:type="spellStart"/>
      <w:r w:rsidR="00FA536A" w:rsidRPr="00FA536A">
        <w:rPr>
          <w:b/>
          <w:sz w:val="20"/>
          <w:szCs w:val="20"/>
        </w:rPr>
        <w:t>gresowych</w:t>
      </w:r>
      <w:proofErr w:type="spellEnd"/>
      <w:r w:rsidR="00FA536A" w:rsidRPr="00FA536A">
        <w:rPr>
          <w:b/>
          <w:sz w:val="20"/>
          <w:szCs w:val="20"/>
        </w:rPr>
        <w:t>”</w:t>
      </w:r>
    </w:p>
    <w:p w14:paraId="217F5C3A" w14:textId="4BD4CFC2" w:rsidR="008C0323" w:rsidRPr="00CB5AFF" w:rsidRDefault="008C0323" w:rsidP="00CB5AFF">
      <w:pPr>
        <w:autoSpaceDE w:val="0"/>
        <w:autoSpaceDN w:val="0"/>
        <w:adjustRightInd w:val="0"/>
        <w:spacing w:line="360" w:lineRule="auto"/>
        <w:ind w:right="72"/>
        <w:jc w:val="center"/>
        <w:rPr>
          <w:b/>
          <w:sz w:val="20"/>
          <w:szCs w:val="20"/>
        </w:rPr>
      </w:pPr>
    </w:p>
    <w:p w14:paraId="52B62215" w14:textId="77777777" w:rsidR="00FA536A" w:rsidRDefault="00945492" w:rsidP="00FA536A">
      <w:pPr>
        <w:autoSpaceDE w:val="0"/>
        <w:autoSpaceDN w:val="0"/>
        <w:adjustRightInd w:val="0"/>
        <w:spacing w:after="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F376C5" w:rsidRPr="0055556D">
        <w:rPr>
          <w:b/>
          <w:sz w:val="20"/>
          <w:szCs w:val="20"/>
        </w:rPr>
        <w:t>rzez:</w:t>
      </w:r>
    </w:p>
    <w:p w14:paraId="3F64B9FB" w14:textId="1453943F" w:rsidR="00FA536A" w:rsidRPr="00FA536A" w:rsidRDefault="00FA536A" w:rsidP="00FA536A">
      <w:pPr>
        <w:autoSpaceDE w:val="0"/>
        <w:autoSpaceDN w:val="0"/>
        <w:adjustRightInd w:val="0"/>
        <w:spacing w:after="0" w:line="360" w:lineRule="auto"/>
        <w:jc w:val="center"/>
        <w:rPr>
          <w:b/>
          <w:sz w:val="20"/>
          <w:szCs w:val="20"/>
        </w:rPr>
      </w:pPr>
      <w:r w:rsidRPr="00FA536A">
        <w:rPr>
          <w:b/>
          <w:sz w:val="20"/>
          <w:szCs w:val="20"/>
        </w:rPr>
        <w:t>Politechnika Poznańska</w:t>
      </w:r>
    </w:p>
    <w:p w14:paraId="163FB53E" w14:textId="656AE54A" w:rsidR="00FA536A" w:rsidRPr="00FA536A" w:rsidRDefault="00FA536A" w:rsidP="00FA536A">
      <w:pPr>
        <w:autoSpaceDE w:val="0"/>
        <w:autoSpaceDN w:val="0"/>
        <w:adjustRightInd w:val="0"/>
        <w:spacing w:after="0" w:line="360" w:lineRule="auto"/>
        <w:jc w:val="center"/>
        <w:rPr>
          <w:b/>
          <w:sz w:val="20"/>
          <w:szCs w:val="20"/>
        </w:rPr>
      </w:pPr>
      <w:r w:rsidRPr="00FA536A">
        <w:rPr>
          <w:b/>
          <w:sz w:val="20"/>
          <w:szCs w:val="20"/>
        </w:rPr>
        <w:t>pl. Marii Skłodowskiej-Curie 5</w:t>
      </w:r>
    </w:p>
    <w:p w14:paraId="2518C3F2" w14:textId="50EB2EC2" w:rsidR="00FA536A" w:rsidRPr="00FA536A" w:rsidRDefault="00FA536A" w:rsidP="00FA536A">
      <w:pPr>
        <w:autoSpaceDE w:val="0"/>
        <w:autoSpaceDN w:val="0"/>
        <w:adjustRightInd w:val="0"/>
        <w:spacing w:after="0" w:line="360" w:lineRule="auto"/>
        <w:jc w:val="center"/>
        <w:rPr>
          <w:b/>
          <w:sz w:val="20"/>
          <w:szCs w:val="20"/>
        </w:rPr>
      </w:pPr>
      <w:r w:rsidRPr="00FA536A">
        <w:rPr>
          <w:b/>
          <w:sz w:val="20"/>
          <w:szCs w:val="20"/>
        </w:rPr>
        <w:t>60-965 Poznań</w:t>
      </w:r>
    </w:p>
    <w:p w14:paraId="0B027D09" w14:textId="77777777" w:rsidR="00BD20E5" w:rsidRDefault="00BD20E5" w:rsidP="008F45F8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79837B49" w14:textId="086C5ECE" w:rsidR="00561EFD" w:rsidRPr="0055556D" w:rsidRDefault="00F376C5" w:rsidP="008F45F8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55556D">
        <w:rPr>
          <w:sz w:val="20"/>
          <w:szCs w:val="20"/>
        </w:rPr>
        <w:t>Działając na podstawie art. 38 ust.</w:t>
      </w:r>
      <w:r w:rsidR="008D513C">
        <w:rPr>
          <w:sz w:val="20"/>
          <w:szCs w:val="20"/>
        </w:rPr>
        <w:t xml:space="preserve"> </w:t>
      </w:r>
      <w:r w:rsidRPr="0055556D">
        <w:rPr>
          <w:sz w:val="20"/>
          <w:szCs w:val="20"/>
        </w:rPr>
        <w:t>1</w:t>
      </w:r>
      <w:r w:rsidR="008D513C">
        <w:rPr>
          <w:sz w:val="20"/>
          <w:szCs w:val="20"/>
        </w:rPr>
        <w:t xml:space="preserve"> pkt 3</w:t>
      </w:r>
      <w:r w:rsidRPr="0055556D">
        <w:rPr>
          <w:sz w:val="20"/>
          <w:szCs w:val="20"/>
        </w:rPr>
        <w:t xml:space="preserve"> z dnia 29 stycz</w:t>
      </w:r>
      <w:r w:rsidR="00561EFD" w:rsidRPr="0055556D">
        <w:rPr>
          <w:sz w:val="20"/>
          <w:szCs w:val="20"/>
        </w:rPr>
        <w:t xml:space="preserve">nia 2004 roku – Prawo zamówień </w:t>
      </w:r>
      <w:r w:rsidRPr="0055556D">
        <w:rPr>
          <w:sz w:val="20"/>
          <w:szCs w:val="20"/>
        </w:rPr>
        <w:t>publicznych niniejszym udzielam wyjaśnień na następ</w:t>
      </w:r>
      <w:r w:rsidR="00561EFD" w:rsidRPr="0055556D">
        <w:rPr>
          <w:sz w:val="20"/>
          <w:szCs w:val="20"/>
        </w:rPr>
        <w:t xml:space="preserve">ujące pytanie dotyczące treści </w:t>
      </w:r>
      <w:r w:rsidRPr="0055556D">
        <w:rPr>
          <w:sz w:val="20"/>
          <w:szCs w:val="20"/>
        </w:rPr>
        <w:t xml:space="preserve">specyfikacji istotnych warunków zamówienia: </w:t>
      </w:r>
      <w:r w:rsidRPr="0055556D">
        <w:rPr>
          <w:sz w:val="20"/>
          <w:szCs w:val="20"/>
        </w:rPr>
        <w:cr/>
      </w:r>
    </w:p>
    <w:p w14:paraId="441DA87D" w14:textId="77777777" w:rsidR="005A230C" w:rsidRDefault="00561EFD" w:rsidP="005A230C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b/>
          <w:sz w:val="20"/>
          <w:szCs w:val="20"/>
        </w:rPr>
      </w:pPr>
      <w:r w:rsidRPr="00E43487">
        <w:rPr>
          <w:b/>
          <w:sz w:val="20"/>
          <w:szCs w:val="20"/>
        </w:rPr>
        <w:t>Pytanie Wykonawcy:</w:t>
      </w:r>
    </w:p>
    <w:p w14:paraId="6163D089" w14:textId="451417E0" w:rsidR="003F0C74" w:rsidRDefault="003F0C74" w:rsidP="00495D79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„W</w:t>
      </w:r>
      <w:r w:rsidRPr="003F0C74">
        <w:rPr>
          <w:sz w:val="20"/>
          <w:szCs w:val="20"/>
        </w:rPr>
        <w:t xml:space="preserve"> związku z postępowaniem o udzielenie zamówienia publicznego pod nazwą "Zakup i dostawa płytek ceramicznych </w:t>
      </w:r>
      <w:proofErr w:type="spellStart"/>
      <w:r w:rsidRPr="003F0C74">
        <w:rPr>
          <w:sz w:val="20"/>
          <w:szCs w:val="20"/>
        </w:rPr>
        <w:t>gresowych</w:t>
      </w:r>
      <w:proofErr w:type="spellEnd"/>
      <w:r w:rsidRPr="003F0C74">
        <w:rPr>
          <w:sz w:val="20"/>
          <w:szCs w:val="20"/>
        </w:rPr>
        <w:t>" prowadzonego pod numerem AD/ZP/19/18 uprzejmie proszę o udzielenie wyjaśnienia, czy do oferty i załączników musimy przedłożyć informację z Krajowego Rejestru Karnego, w przypadku, gdy nasza spółka (jako potencjalny Wykonawca) to spółka komandytowa, której komplementariuszem jest spółka z ograniczoną odpowiedzialnością? Czy dokument ten ma dotyczyć członka zarządu uprawnionego do reprezentacji komplementariusza? I czy musi zostać załączony do oferty, czy Zamawiający wezwie po rozstrzygnięciu przetargu do jego przedłożenia w określonym czasie?"</w:t>
      </w:r>
    </w:p>
    <w:p w14:paraId="22E589F0" w14:textId="77777777" w:rsidR="00224A03" w:rsidRDefault="00224A03" w:rsidP="00495D79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0"/>
          <w:szCs w:val="20"/>
        </w:rPr>
      </w:pPr>
      <w:r w:rsidRPr="00E43487">
        <w:rPr>
          <w:b/>
          <w:bCs/>
          <w:sz w:val="20"/>
          <w:szCs w:val="20"/>
        </w:rPr>
        <w:t>Wyjaśnienia Zamawiającego:</w:t>
      </w:r>
    </w:p>
    <w:p w14:paraId="06EEF6F5" w14:textId="61A0C41A" w:rsidR="00790DAB" w:rsidRDefault="00790DAB" w:rsidP="00495D79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informuje, że informację z Krajowego Rejestru Karnego </w:t>
      </w:r>
      <w:r w:rsidR="004465C5">
        <w:rPr>
          <w:sz w:val="20"/>
          <w:szCs w:val="20"/>
        </w:rPr>
        <w:t xml:space="preserve">w przedstawionej sytuacji składa spółka komandytowa </w:t>
      </w:r>
      <w:r w:rsidR="008C3348">
        <w:rPr>
          <w:sz w:val="20"/>
          <w:szCs w:val="20"/>
        </w:rPr>
        <w:t>jako wykonawca</w:t>
      </w:r>
      <w:r w:rsidR="004465C5">
        <w:rPr>
          <w:sz w:val="20"/>
          <w:szCs w:val="20"/>
        </w:rPr>
        <w:t xml:space="preserve">. </w:t>
      </w:r>
      <w:r w:rsidR="004B1566">
        <w:rPr>
          <w:sz w:val="20"/>
          <w:szCs w:val="20"/>
        </w:rPr>
        <w:t>Obowiąz</w:t>
      </w:r>
      <w:r w:rsidR="00476893">
        <w:rPr>
          <w:sz w:val="20"/>
          <w:szCs w:val="20"/>
        </w:rPr>
        <w:t>ek przedłożenia informacji z Krajowego Rejestru Karnego</w:t>
      </w:r>
      <w:r w:rsidR="004B1566">
        <w:rPr>
          <w:sz w:val="20"/>
          <w:szCs w:val="20"/>
        </w:rPr>
        <w:t xml:space="preserve"> nie dotyczy członków zarządu uprawnionych do reprezentacji</w:t>
      </w:r>
      <w:r w:rsidR="008C3348">
        <w:rPr>
          <w:sz w:val="20"/>
          <w:szCs w:val="20"/>
        </w:rPr>
        <w:t xml:space="preserve"> spółki z o.o. jako</w:t>
      </w:r>
      <w:r w:rsidR="004B1566">
        <w:rPr>
          <w:sz w:val="20"/>
          <w:szCs w:val="20"/>
        </w:rPr>
        <w:t xml:space="preserve"> komplementariusza</w:t>
      </w:r>
      <w:r w:rsidR="008C3348">
        <w:rPr>
          <w:sz w:val="20"/>
          <w:szCs w:val="20"/>
        </w:rPr>
        <w:t xml:space="preserve"> spółki komandytowej</w:t>
      </w:r>
      <w:r w:rsidR="004B1566">
        <w:rPr>
          <w:sz w:val="20"/>
          <w:szCs w:val="20"/>
        </w:rPr>
        <w:t xml:space="preserve">. </w:t>
      </w:r>
      <w:bookmarkStart w:id="0" w:name="_GoBack"/>
      <w:bookmarkEnd w:id="0"/>
    </w:p>
    <w:p w14:paraId="6FF1F6D6" w14:textId="592DB71F" w:rsidR="00BA19D3" w:rsidRPr="005F0457" w:rsidRDefault="00F560B5" w:rsidP="00495D79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informuje, że informację z Krajowego Rejestru Karnego należy złoży</w:t>
      </w:r>
      <w:r w:rsidR="0075008A">
        <w:rPr>
          <w:sz w:val="20"/>
          <w:szCs w:val="20"/>
        </w:rPr>
        <w:t>ć</w:t>
      </w:r>
      <w:r>
        <w:rPr>
          <w:sz w:val="20"/>
          <w:szCs w:val="20"/>
        </w:rPr>
        <w:t xml:space="preserve"> na wezwanie Zamawiającego. Zamawiający wezwie do złożenia informacji z Krajowego Rejestru Karnego wykonawcę, którego oferta została najwyżej oceniona. </w:t>
      </w:r>
    </w:p>
    <w:p w14:paraId="660F4625" w14:textId="370782E8" w:rsidR="000D6D7A" w:rsidRPr="000D6D7A" w:rsidRDefault="000D6D7A" w:rsidP="00191D22">
      <w:pPr>
        <w:pStyle w:val="Textbody"/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  <w:lang w:eastAsia="en-US" w:bidi="ar-SA"/>
        </w:rPr>
      </w:pPr>
    </w:p>
    <w:sectPr w:rsidR="000D6D7A" w:rsidRPr="000D6D7A" w:rsidSect="00F6588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F28F1" w14:textId="77777777" w:rsidR="0040645F" w:rsidRDefault="0040645F" w:rsidP="00F71562">
      <w:pPr>
        <w:spacing w:after="0" w:line="240" w:lineRule="auto"/>
      </w:pPr>
      <w:r>
        <w:separator/>
      </w:r>
    </w:p>
  </w:endnote>
  <w:endnote w:type="continuationSeparator" w:id="0">
    <w:p w14:paraId="2D7A633E" w14:textId="77777777" w:rsidR="0040645F" w:rsidRDefault="0040645F" w:rsidP="00F7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1CB1C" w14:textId="77777777" w:rsidR="00982ADA" w:rsidRPr="00F6588C" w:rsidRDefault="00EE7B89" w:rsidP="00F658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7689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CE380" w14:textId="77777777" w:rsidR="0040645F" w:rsidRDefault="0040645F" w:rsidP="00F71562">
      <w:pPr>
        <w:spacing w:after="0" w:line="240" w:lineRule="auto"/>
      </w:pPr>
      <w:r>
        <w:separator/>
      </w:r>
    </w:p>
  </w:footnote>
  <w:footnote w:type="continuationSeparator" w:id="0">
    <w:p w14:paraId="51214195" w14:textId="77777777" w:rsidR="0040645F" w:rsidRDefault="0040645F" w:rsidP="00F7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E452" w14:textId="77777777" w:rsidR="006B1D8E" w:rsidRPr="00072508" w:rsidRDefault="006B1D8E" w:rsidP="00072508">
    <w:pPr>
      <w:tabs>
        <w:tab w:val="center" w:pos="4536"/>
        <w:tab w:val="right" w:pos="9072"/>
      </w:tabs>
      <w:rPr>
        <w:rFonts w:ascii="Calibri" w:hAnsi="Calibri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88"/>
        </w:tabs>
        <w:ind w:left="368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408"/>
        </w:tabs>
        <w:ind w:left="4408" w:hanging="360"/>
      </w:pPr>
    </w:lvl>
    <w:lvl w:ilvl="2">
      <w:start w:val="1"/>
      <w:numFmt w:val="lowerRoman"/>
      <w:lvlText w:val="%2.%3."/>
      <w:lvlJc w:val="left"/>
      <w:pPr>
        <w:tabs>
          <w:tab w:val="num" w:pos="5128"/>
        </w:tabs>
        <w:ind w:left="5128" w:hanging="180"/>
      </w:pPr>
    </w:lvl>
    <w:lvl w:ilvl="3">
      <w:start w:val="1"/>
      <w:numFmt w:val="decimal"/>
      <w:lvlText w:val="%2.%3.%4."/>
      <w:lvlJc w:val="left"/>
      <w:pPr>
        <w:tabs>
          <w:tab w:val="num" w:pos="5848"/>
        </w:tabs>
        <w:ind w:left="5848" w:hanging="360"/>
      </w:pPr>
    </w:lvl>
    <w:lvl w:ilvl="4">
      <w:start w:val="1"/>
      <w:numFmt w:val="lowerLetter"/>
      <w:lvlText w:val="%2.%3.%4.%5."/>
      <w:lvlJc w:val="left"/>
      <w:pPr>
        <w:tabs>
          <w:tab w:val="num" w:pos="6568"/>
        </w:tabs>
        <w:ind w:left="6568" w:hanging="360"/>
      </w:pPr>
    </w:lvl>
    <w:lvl w:ilvl="5">
      <w:start w:val="1"/>
      <w:numFmt w:val="lowerRoman"/>
      <w:lvlText w:val="%2.%3.%4.%5.%6."/>
      <w:lvlJc w:val="left"/>
      <w:pPr>
        <w:tabs>
          <w:tab w:val="num" w:pos="7288"/>
        </w:tabs>
        <w:ind w:left="7288" w:hanging="180"/>
      </w:pPr>
    </w:lvl>
    <w:lvl w:ilvl="6">
      <w:start w:val="1"/>
      <w:numFmt w:val="decimal"/>
      <w:lvlText w:val="%2.%3.%4.%5.%6.%7."/>
      <w:lvlJc w:val="left"/>
      <w:pPr>
        <w:tabs>
          <w:tab w:val="num" w:pos="8008"/>
        </w:tabs>
        <w:ind w:left="80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728"/>
        </w:tabs>
        <w:ind w:left="872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9448"/>
        </w:tabs>
        <w:ind w:left="9448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130"/>
        </w:tabs>
        <w:ind w:left="241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30"/>
        </w:tabs>
        <w:ind w:left="31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130"/>
        </w:tabs>
        <w:ind w:left="38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130"/>
        </w:tabs>
        <w:ind w:left="45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130"/>
        </w:tabs>
        <w:ind w:left="52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30"/>
        </w:tabs>
        <w:ind w:left="60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130"/>
        </w:tabs>
        <w:ind w:left="67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130"/>
        </w:tabs>
        <w:ind w:left="74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130"/>
        </w:tabs>
        <w:ind w:left="8177" w:hanging="360"/>
      </w:pPr>
      <w:rPr>
        <w:rFonts w:ascii="Wingdings" w:hAnsi="Wingdings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5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0A72D5"/>
    <w:multiLevelType w:val="hybridMultilevel"/>
    <w:tmpl w:val="5FC8E666"/>
    <w:lvl w:ilvl="0" w:tplc="EC3C61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CB5EA3"/>
    <w:multiLevelType w:val="singleLevel"/>
    <w:tmpl w:val="A0823A1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C4F56"/>
      </w:rPr>
    </w:lvl>
  </w:abstractNum>
  <w:abstractNum w:abstractNumId="10" w15:restartNumberingAfterBreak="0">
    <w:nsid w:val="09DE2B44"/>
    <w:multiLevelType w:val="hybridMultilevel"/>
    <w:tmpl w:val="0FC2FF04"/>
    <w:lvl w:ilvl="0" w:tplc="096E04AA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A1C78B6"/>
    <w:multiLevelType w:val="hybridMultilevel"/>
    <w:tmpl w:val="0598EB96"/>
    <w:lvl w:ilvl="0" w:tplc="DE1ED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B95886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90C6B"/>
    <w:multiLevelType w:val="singleLevel"/>
    <w:tmpl w:val="0F5479C4"/>
    <w:lvl w:ilvl="0">
      <w:start w:val="1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14" w15:restartNumberingAfterBreak="0">
    <w:nsid w:val="1A777739"/>
    <w:multiLevelType w:val="hybridMultilevel"/>
    <w:tmpl w:val="0AE8BB24"/>
    <w:lvl w:ilvl="0" w:tplc="F52C3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E6037"/>
    <w:multiLevelType w:val="hybridMultilevel"/>
    <w:tmpl w:val="B65C92BA"/>
    <w:lvl w:ilvl="0" w:tplc="F52C3B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43C51"/>
    <w:multiLevelType w:val="hybridMultilevel"/>
    <w:tmpl w:val="AC886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1676B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35BC0"/>
    <w:multiLevelType w:val="hybridMultilevel"/>
    <w:tmpl w:val="6DB08B26"/>
    <w:lvl w:ilvl="0" w:tplc="3EB89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500A7"/>
    <w:multiLevelType w:val="hybridMultilevel"/>
    <w:tmpl w:val="6CDA6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761924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6120A"/>
    <w:multiLevelType w:val="multilevel"/>
    <w:tmpl w:val="6AF233D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3" w:hanging="42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26942A75"/>
    <w:multiLevelType w:val="hybridMultilevel"/>
    <w:tmpl w:val="3F24A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A55A7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B672D7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4F790E"/>
    <w:multiLevelType w:val="hybridMultilevel"/>
    <w:tmpl w:val="C96A8614"/>
    <w:lvl w:ilvl="0" w:tplc="3EB89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95C7E"/>
    <w:multiLevelType w:val="hybridMultilevel"/>
    <w:tmpl w:val="091A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31035F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2E3832"/>
    <w:multiLevelType w:val="singleLevel"/>
    <w:tmpl w:val="3DAC65FE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29" w15:restartNumberingAfterBreak="0">
    <w:nsid w:val="33BD26E0"/>
    <w:multiLevelType w:val="hybridMultilevel"/>
    <w:tmpl w:val="7D8843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757B85"/>
    <w:multiLevelType w:val="singleLevel"/>
    <w:tmpl w:val="D4E8835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A4D54"/>
      </w:rPr>
    </w:lvl>
  </w:abstractNum>
  <w:abstractNum w:abstractNumId="31" w15:restartNumberingAfterBreak="0">
    <w:nsid w:val="483D1114"/>
    <w:multiLevelType w:val="hybridMultilevel"/>
    <w:tmpl w:val="BA8E55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2839BD"/>
    <w:multiLevelType w:val="hybridMultilevel"/>
    <w:tmpl w:val="4336D4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51048"/>
    <w:multiLevelType w:val="hybridMultilevel"/>
    <w:tmpl w:val="4BE2B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434E6"/>
    <w:multiLevelType w:val="singleLevel"/>
    <w:tmpl w:val="2FAC286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C4F56"/>
      </w:rPr>
    </w:lvl>
  </w:abstractNum>
  <w:abstractNum w:abstractNumId="35" w15:restartNumberingAfterBreak="0">
    <w:nsid w:val="55BE2E96"/>
    <w:multiLevelType w:val="hybridMultilevel"/>
    <w:tmpl w:val="F5683F2A"/>
    <w:lvl w:ilvl="0" w:tplc="3EB89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75CF1"/>
    <w:multiLevelType w:val="hybridMultilevel"/>
    <w:tmpl w:val="714861EE"/>
    <w:lvl w:ilvl="0" w:tplc="1A56C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E7A82"/>
    <w:multiLevelType w:val="singleLevel"/>
    <w:tmpl w:val="DF8488EC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color w:val="auto"/>
      </w:rPr>
    </w:lvl>
  </w:abstractNum>
  <w:abstractNum w:abstractNumId="38" w15:restartNumberingAfterBreak="0">
    <w:nsid w:val="5C7A037D"/>
    <w:multiLevelType w:val="hybridMultilevel"/>
    <w:tmpl w:val="F1F86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A95C08"/>
    <w:multiLevelType w:val="singleLevel"/>
    <w:tmpl w:val="BE02F172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5575F"/>
      </w:rPr>
    </w:lvl>
  </w:abstractNum>
  <w:abstractNum w:abstractNumId="40" w15:restartNumberingAfterBreak="0">
    <w:nsid w:val="63027D14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92C0B"/>
    <w:multiLevelType w:val="hybridMultilevel"/>
    <w:tmpl w:val="6BFAF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E4BA3"/>
    <w:multiLevelType w:val="hybridMultilevel"/>
    <w:tmpl w:val="B07E6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C5B38"/>
    <w:multiLevelType w:val="hybridMultilevel"/>
    <w:tmpl w:val="896C8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A81A78"/>
    <w:multiLevelType w:val="multilevel"/>
    <w:tmpl w:val="AA04EC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A063D10"/>
    <w:multiLevelType w:val="hybridMultilevel"/>
    <w:tmpl w:val="4336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391132"/>
    <w:multiLevelType w:val="hybridMultilevel"/>
    <w:tmpl w:val="B43E562E"/>
    <w:lvl w:ilvl="0" w:tplc="B0F05574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D03E2E"/>
    <w:multiLevelType w:val="singleLevel"/>
    <w:tmpl w:val="CCD8039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F424A"/>
      </w:rPr>
    </w:lvl>
  </w:abstractNum>
  <w:abstractNum w:abstractNumId="48" w15:restartNumberingAfterBreak="0">
    <w:nsid w:val="76D649F7"/>
    <w:multiLevelType w:val="hybridMultilevel"/>
    <w:tmpl w:val="6D723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B2256"/>
    <w:multiLevelType w:val="multilevel"/>
    <w:tmpl w:val="412E0DEE"/>
    <w:styleLink w:val="WWNum24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0" w15:restartNumberingAfterBreak="0">
    <w:nsid w:val="7E6957D4"/>
    <w:multiLevelType w:val="hybridMultilevel"/>
    <w:tmpl w:val="6E0E91A8"/>
    <w:lvl w:ilvl="0" w:tplc="A356856E">
      <w:start w:val="1"/>
      <w:numFmt w:val="decimal"/>
      <w:lvlText w:val="%1."/>
      <w:lvlJc w:val="left"/>
      <w:pPr>
        <w:tabs>
          <w:tab w:val="num" w:pos="471"/>
        </w:tabs>
        <w:ind w:left="471" w:hanging="358"/>
      </w:pPr>
      <w:rPr>
        <w:rFonts w:hint="default"/>
        <w:b w:val="0"/>
        <w:i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6"/>
  </w:num>
  <w:num w:numId="4">
    <w:abstractNumId w:val="49"/>
  </w:num>
  <w:num w:numId="5">
    <w:abstractNumId w:val="10"/>
  </w:num>
  <w:num w:numId="6">
    <w:abstractNumId w:val="29"/>
  </w:num>
  <w:num w:numId="7">
    <w:abstractNumId w:val="11"/>
  </w:num>
  <w:num w:numId="8">
    <w:abstractNumId w:val="43"/>
  </w:num>
  <w:num w:numId="9">
    <w:abstractNumId w:val="50"/>
  </w:num>
  <w:num w:numId="10">
    <w:abstractNumId w:val="21"/>
  </w:num>
  <w:num w:numId="11">
    <w:abstractNumId w:val="46"/>
  </w:num>
  <w:num w:numId="12">
    <w:abstractNumId w:val="18"/>
  </w:num>
  <w:num w:numId="13">
    <w:abstractNumId w:val="47"/>
  </w:num>
  <w:num w:numId="14">
    <w:abstractNumId w:val="39"/>
  </w:num>
  <w:num w:numId="15">
    <w:abstractNumId w:val="40"/>
  </w:num>
  <w:num w:numId="16">
    <w:abstractNumId w:val="12"/>
  </w:num>
  <w:num w:numId="17">
    <w:abstractNumId w:val="24"/>
  </w:num>
  <w:num w:numId="18">
    <w:abstractNumId w:val="17"/>
  </w:num>
  <w:num w:numId="19">
    <w:abstractNumId w:val="8"/>
  </w:num>
  <w:num w:numId="20">
    <w:abstractNumId w:val="42"/>
  </w:num>
  <w:num w:numId="21">
    <w:abstractNumId w:val="48"/>
  </w:num>
  <w:num w:numId="22">
    <w:abstractNumId w:val="27"/>
  </w:num>
  <w:num w:numId="23">
    <w:abstractNumId w:val="44"/>
  </w:num>
  <w:num w:numId="24">
    <w:abstractNumId w:val="37"/>
  </w:num>
  <w:num w:numId="25">
    <w:abstractNumId w:val="9"/>
  </w:num>
  <w:num w:numId="26">
    <w:abstractNumId w:val="34"/>
  </w:num>
  <w:num w:numId="27">
    <w:abstractNumId w:val="30"/>
  </w:num>
  <w:num w:numId="28">
    <w:abstractNumId w:val="30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4A4D54"/>
        </w:rPr>
      </w:lvl>
    </w:lvlOverride>
  </w:num>
  <w:num w:numId="29">
    <w:abstractNumId w:val="28"/>
  </w:num>
  <w:num w:numId="30">
    <w:abstractNumId w:val="13"/>
  </w:num>
  <w:num w:numId="31">
    <w:abstractNumId w:val="32"/>
  </w:num>
  <w:num w:numId="32">
    <w:abstractNumId w:val="15"/>
  </w:num>
  <w:num w:numId="33">
    <w:abstractNumId w:val="41"/>
  </w:num>
  <w:num w:numId="34">
    <w:abstractNumId w:val="14"/>
  </w:num>
  <w:num w:numId="35">
    <w:abstractNumId w:val="45"/>
  </w:num>
  <w:num w:numId="36">
    <w:abstractNumId w:val="23"/>
  </w:num>
  <w:num w:numId="37">
    <w:abstractNumId w:val="20"/>
  </w:num>
  <w:num w:numId="38">
    <w:abstractNumId w:val="35"/>
  </w:num>
  <w:num w:numId="39">
    <w:abstractNumId w:val="16"/>
  </w:num>
  <w:num w:numId="40">
    <w:abstractNumId w:val="33"/>
  </w:num>
  <w:num w:numId="41">
    <w:abstractNumId w:val="26"/>
  </w:num>
  <w:num w:numId="42">
    <w:abstractNumId w:val="22"/>
  </w:num>
  <w:num w:numId="43">
    <w:abstractNumId w:val="38"/>
  </w:num>
  <w:num w:numId="44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62"/>
    <w:rsid w:val="0000011F"/>
    <w:rsid w:val="000030DB"/>
    <w:rsid w:val="0000429B"/>
    <w:rsid w:val="00005F56"/>
    <w:rsid w:val="00006BD7"/>
    <w:rsid w:val="00010581"/>
    <w:rsid w:val="000105C7"/>
    <w:rsid w:val="00011FA6"/>
    <w:rsid w:val="00012D92"/>
    <w:rsid w:val="000151CD"/>
    <w:rsid w:val="00020BC1"/>
    <w:rsid w:val="000230E8"/>
    <w:rsid w:val="000250C6"/>
    <w:rsid w:val="000250E9"/>
    <w:rsid w:val="000267AD"/>
    <w:rsid w:val="00026940"/>
    <w:rsid w:val="000301D3"/>
    <w:rsid w:val="00030355"/>
    <w:rsid w:val="00033A01"/>
    <w:rsid w:val="00034D58"/>
    <w:rsid w:val="00036849"/>
    <w:rsid w:val="00042974"/>
    <w:rsid w:val="00042F98"/>
    <w:rsid w:val="0004415C"/>
    <w:rsid w:val="0004688C"/>
    <w:rsid w:val="000509E1"/>
    <w:rsid w:val="00051AC3"/>
    <w:rsid w:val="000546A8"/>
    <w:rsid w:val="00056588"/>
    <w:rsid w:val="00056F09"/>
    <w:rsid w:val="00057326"/>
    <w:rsid w:val="00057610"/>
    <w:rsid w:val="00062478"/>
    <w:rsid w:val="00070295"/>
    <w:rsid w:val="00071877"/>
    <w:rsid w:val="00071DA1"/>
    <w:rsid w:val="00072508"/>
    <w:rsid w:val="00074197"/>
    <w:rsid w:val="00074FFF"/>
    <w:rsid w:val="00077287"/>
    <w:rsid w:val="00082326"/>
    <w:rsid w:val="00084C7C"/>
    <w:rsid w:val="00087854"/>
    <w:rsid w:val="000915C7"/>
    <w:rsid w:val="00091DEA"/>
    <w:rsid w:val="00094129"/>
    <w:rsid w:val="000A23E8"/>
    <w:rsid w:val="000A493F"/>
    <w:rsid w:val="000A672B"/>
    <w:rsid w:val="000B0893"/>
    <w:rsid w:val="000B1FCC"/>
    <w:rsid w:val="000B2AAE"/>
    <w:rsid w:val="000B3E2F"/>
    <w:rsid w:val="000B42A6"/>
    <w:rsid w:val="000B7C2F"/>
    <w:rsid w:val="000C465C"/>
    <w:rsid w:val="000C4816"/>
    <w:rsid w:val="000C5958"/>
    <w:rsid w:val="000C7BF3"/>
    <w:rsid w:val="000D0AB2"/>
    <w:rsid w:val="000D4EF3"/>
    <w:rsid w:val="000D6D7A"/>
    <w:rsid w:val="000E1D03"/>
    <w:rsid w:val="000E3536"/>
    <w:rsid w:val="000E4F0B"/>
    <w:rsid w:val="000E66FA"/>
    <w:rsid w:val="000E6ED6"/>
    <w:rsid w:val="000E71AE"/>
    <w:rsid w:val="000F08CA"/>
    <w:rsid w:val="000F32C9"/>
    <w:rsid w:val="000F4997"/>
    <w:rsid w:val="00101499"/>
    <w:rsid w:val="001025C5"/>
    <w:rsid w:val="001049C8"/>
    <w:rsid w:val="00105F2D"/>
    <w:rsid w:val="0010616B"/>
    <w:rsid w:val="001063F7"/>
    <w:rsid w:val="001133A1"/>
    <w:rsid w:val="001139E0"/>
    <w:rsid w:val="00115558"/>
    <w:rsid w:val="00116D3B"/>
    <w:rsid w:val="00120507"/>
    <w:rsid w:val="00122550"/>
    <w:rsid w:val="00122A72"/>
    <w:rsid w:val="0012426F"/>
    <w:rsid w:val="00134A31"/>
    <w:rsid w:val="00134F13"/>
    <w:rsid w:val="00135259"/>
    <w:rsid w:val="0014286A"/>
    <w:rsid w:val="001431E1"/>
    <w:rsid w:val="00147264"/>
    <w:rsid w:val="001472CA"/>
    <w:rsid w:val="00153A61"/>
    <w:rsid w:val="00155D7D"/>
    <w:rsid w:val="0016117D"/>
    <w:rsid w:val="001651CE"/>
    <w:rsid w:val="00167663"/>
    <w:rsid w:val="001703F4"/>
    <w:rsid w:val="001753B5"/>
    <w:rsid w:val="00181804"/>
    <w:rsid w:val="001854B9"/>
    <w:rsid w:val="00185925"/>
    <w:rsid w:val="00186319"/>
    <w:rsid w:val="001872A9"/>
    <w:rsid w:val="00187ADB"/>
    <w:rsid w:val="001906D9"/>
    <w:rsid w:val="0019186E"/>
    <w:rsid w:val="00191D22"/>
    <w:rsid w:val="00192787"/>
    <w:rsid w:val="00193420"/>
    <w:rsid w:val="0019352F"/>
    <w:rsid w:val="00197F53"/>
    <w:rsid w:val="001A16AB"/>
    <w:rsid w:val="001A3745"/>
    <w:rsid w:val="001A41A3"/>
    <w:rsid w:val="001A6CAC"/>
    <w:rsid w:val="001B24BE"/>
    <w:rsid w:val="001B3EAA"/>
    <w:rsid w:val="001B5F2F"/>
    <w:rsid w:val="001B7C76"/>
    <w:rsid w:val="001C1B5F"/>
    <w:rsid w:val="001C1F0B"/>
    <w:rsid w:val="001C68BE"/>
    <w:rsid w:val="001D3594"/>
    <w:rsid w:val="001D42EF"/>
    <w:rsid w:val="001E00F6"/>
    <w:rsid w:val="001E068A"/>
    <w:rsid w:val="001E0D3A"/>
    <w:rsid w:val="001E206C"/>
    <w:rsid w:val="001E6339"/>
    <w:rsid w:val="001E6CDD"/>
    <w:rsid w:val="001F2C90"/>
    <w:rsid w:val="001F2EBB"/>
    <w:rsid w:val="001F3A14"/>
    <w:rsid w:val="001F4274"/>
    <w:rsid w:val="0020014F"/>
    <w:rsid w:val="00201533"/>
    <w:rsid w:val="002021CC"/>
    <w:rsid w:val="002037D1"/>
    <w:rsid w:val="00204E73"/>
    <w:rsid w:val="00213774"/>
    <w:rsid w:val="00213B52"/>
    <w:rsid w:val="00221640"/>
    <w:rsid w:val="00221D1D"/>
    <w:rsid w:val="002242BF"/>
    <w:rsid w:val="00224A03"/>
    <w:rsid w:val="002253ED"/>
    <w:rsid w:val="00227A0D"/>
    <w:rsid w:val="002317BF"/>
    <w:rsid w:val="00233C51"/>
    <w:rsid w:val="0024228C"/>
    <w:rsid w:val="002452B1"/>
    <w:rsid w:val="0024628F"/>
    <w:rsid w:val="00247356"/>
    <w:rsid w:val="002501A7"/>
    <w:rsid w:val="002532B8"/>
    <w:rsid w:val="0026044A"/>
    <w:rsid w:val="00260E22"/>
    <w:rsid w:val="002615B8"/>
    <w:rsid w:val="00262B50"/>
    <w:rsid w:val="00263390"/>
    <w:rsid w:val="002635BB"/>
    <w:rsid w:val="00267E3A"/>
    <w:rsid w:val="002728D3"/>
    <w:rsid w:val="00272DE0"/>
    <w:rsid w:val="0027355C"/>
    <w:rsid w:val="002830FA"/>
    <w:rsid w:val="00283FF8"/>
    <w:rsid w:val="0028479B"/>
    <w:rsid w:val="0029118D"/>
    <w:rsid w:val="0029449A"/>
    <w:rsid w:val="00295590"/>
    <w:rsid w:val="00295E11"/>
    <w:rsid w:val="00297290"/>
    <w:rsid w:val="002A0355"/>
    <w:rsid w:val="002A2C10"/>
    <w:rsid w:val="002A3B1B"/>
    <w:rsid w:val="002A563A"/>
    <w:rsid w:val="002A5AE5"/>
    <w:rsid w:val="002B2CCC"/>
    <w:rsid w:val="002B2D28"/>
    <w:rsid w:val="002B2EE2"/>
    <w:rsid w:val="002B46D8"/>
    <w:rsid w:val="002B4AB4"/>
    <w:rsid w:val="002B5256"/>
    <w:rsid w:val="002C0DD2"/>
    <w:rsid w:val="002C0E4C"/>
    <w:rsid w:val="002C1935"/>
    <w:rsid w:val="002C49D6"/>
    <w:rsid w:val="002C5F9B"/>
    <w:rsid w:val="002C65E4"/>
    <w:rsid w:val="002C6CE1"/>
    <w:rsid w:val="002D1CF7"/>
    <w:rsid w:val="002D2E4E"/>
    <w:rsid w:val="002D3FF7"/>
    <w:rsid w:val="002D6003"/>
    <w:rsid w:val="002E16D9"/>
    <w:rsid w:val="002E323A"/>
    <w:rsid w:val="002E45B9"/>
    <w:rsid w:val="002E5804"/>
    <w:rsid w:val="002E6D03"/>
    <w:rsid w:val="002F4016"/>
    <w:rsid w:val="002F6F69"/>
    <w:rsid w:val="0030002F"/>
    <w:rsid w:val="0030207B"/>
    <w:rsid w:val="003065D1"/>
    <w:rsid w:val="00306847"/>
    <w:rsid w:val="0031190E"/>
    <w:rsid w:val="00315EF8"/>
    <w:rsid w:val="00321157"/>
    <w:rsid w:val="00322D73"/>
    <w:rsid w:val="0032363D"/>
    <w:rsid w:val="003249AC"/>
    <w:rsid w:val="00326272"/>
    <w:rsid w:val="003400AA"/>
    <w:rsid w:val="003431F8"/>
    <w:rsid w:val="00345C2C"/>
    <w:rsid w:val="00347F05"/>
    <w:rsid w:val="00351120"/>
    <w:rsid w:val="00351156"/>
    <w:rsid w:val="0035719D"/>
    <w:rsid w:val="00360C2B"/>
    <w:rsid w:val="00361C99"/>
    <w:rsid w:val="003670AB"/>
    <w:rsid w:val="00367169"/>
    <w:rsid w:val="0036753B"/>
    <w:rsid w:val="00367E69"/>
    <w:rsid w:val="00370C5A"/>
    <w:rsid w:val="0037157B"/>
    <w:rsid w:val="00371D7B"/>
    <w:rsid w:val="00372B3C"/>
    <w:rsid w:val="00380088"/>
    <w:rsid w:val="00384868"/>
    <w:rsid w:val="00385C4D"/>
    <w:rsid w:val="00393921"/>
    <w:rsid w:val="003943A4"/>
    <w:rsid w:val="00396B5A"/>
    <w:rsid w:val="003A04C8"/>
    <w:rsid w:val="003A3346"/>
    <w:rsid w:val="003A3B62"/>
    <w:rsid w:val="003A47F9"/>
    <w:rsid w:val="003A752F"/>
    <w:rsid w:val="003B1B62"/>
    <w:rsid w:val="003B4326"/>
    <w:rsid w:val="003B46A0"/>
    <w:rsid w:val="003B744E"/>
    <w:rsid w:val="003B7781"/>
    <w:rsid w:val="003C1C1B"/>
    <w:rsid w:val="003C55EC"/>
    <w:rsid w:val="003C6B74"/>
    <w:rsid w:val="003D57DE"/>
    <w:rsid w:val="003E039C"/>
    <w:rsid w:val="003E44D7"/>
    <w:rsid w:val="003E60E1"/>
    <w:rsid w:val="003F00E1"/>
    <w:rsid w:val="003F0C74"/>
    <w:rsid w:val="003F32BD"/>
    <w:rsid w:val="003F6233"/>
    <w:rsid w:val="003F6625"/>
    <w:rsid w:val="003F7DCE"/>
    <w:rsid w:val="00400BBA"/>
    <w:rsid w:val="00403338"/>
    <w:rsid w:val="00405448"/>
    <w:rsid w:val="00405CFA"/>
    <w:rsid w:val="0040645F"/>
    <w:rsid w:val="00412412"/>
    <w:rsid w:val="004148FF"/>
    <w:rsid w:val="00416A93"/>
    <w:rsid w:val="00416B81"/>
    <w:rsid w:val="00416D24"/>
    <w:rsid w:val="00420685"/>
    <w:rsid w:val="00421B83"/>
    <w:rsid w:val="00423250"/>
    <w:rsid w:val="0042558E"/>
    <w:rsid w:val="00426BF3"/>
    <w:rsid w:val="0043133B"/>
    <w:rsid w:val="00431439"/>
    <w:rsid w:val="00432664"/>
    <w:rsid w:val="00433D1A"/>
    <w:rsid w:val="00434826"/>
    <w:rsid w:val="00435739"/>
    <w:rsid w:val="00441DFB"/>
    <w:rsid w:val="0044331D"/>
    <w:rsid w:val="00444504"/>
    <w:rsid w:val="00446414"/>
    <w:rsid w:val="004465C5"/>
    <w:rsid w:val="00451E1E"/>
    <w:rsid w:val="004568E3"/>
    <w:rsid w:val="004571E1"/>
    <w:rsid w:val="0046487E"/>
    <w:rsid w:val="00465525"/>
    <w:rsid w:val="004671D9"/>
    <w:rsid w:val="00471DEA"/>
    <w:rsid w:val="00472C19"/>
    <w:rsid w:val="00476717"/>
    <w:rsid w:val="00476893"/>
    <w:rsid w:val="0048500C"/>
    <w:rsid w:val="004902F7"/>
    <w:rsid w:val="0049106D"/>
    <w:rsid w:val="00495D79"/>
    <w:rsid w:val="004A1346"/>
    <w:rsid w:val="004A3F73"/>
    <w:rsid w:val="004A44CB"/>
    <w:rsid w:val="004A4E23"/>
    <w:rsid w:val="004A6F81"/>
    <w:rsid w:val="004B1566"/>
    <w:rsid w:val="004B3DBD"/>
    <w:rsid w:val="004B6E79"/>
    <w:rsid w:val="004C682B"/>
    <w:rsid w:val="004D074B"/>
    <w:rsid w:val="004D2496"/>
    <w:rsid w:val="004D47B5"/>
    <w:rsid w:val="004D4BEA"/>
    <w:rsid w:val="004D7B9C"/>
    <w:rsid w:val="004E19F3"/>
    <w:rsid w:val="004E4D78"/>
    <w:rsid w:val="004E5431"/>
    <w:rsid w:val="004E5A82"/>
    <w:rsid w:val="004F02F0"/>
    <w:rsid w:val="004F23A0"/>
    <w:rsid w:val="004F4213"/>
    <w:rsid w:val="004F5952"/>
    <w:rsid w:val="005005BC"/>
    <w:rsid w:val="00501FDA"/>
    <w:rsid w:val="00503C08"/>
    <w:rsid w:val="005047BE"/>
    <w:rsid w:val="00506CAA"/>
    <w:rsid w:val="00507DF6"/>
    <w:rsid w:val="0051266D"/>
    <w:rsid w:val="00514979"/>
    <w:rsid w:val="00515437"/>
    <w:rsid w:val="005206E0"/>
    <w:rsid w:val="0052084F"/>
    <w:rsid w:val="00523933"/>
    <w:rsid w:val="00524975"/>
    <w:rsid w:val="00524AF5"/>
    <w:rsid w:val="0052741E"/>
    <w:rsid w:val="005279E4"/>
    <w:rsid w:val="00532B86"/>
    <w:rsid w:val="00533367"/>
    <w:rsid w:val="00536D4E"/>
    <w:rsid w:val="00542B3D"/>
    <w:rsid w:val="005432E3"/>
    <w:rsid w:val="0054635C"/>
    <w:rsid w:val="005467CA"/>
    <w:rsid w:val="00547585"/>
    <w:rsid w:val="00551861"/>
    <w:rsid w:val="00553512"/>
    <w:rsid w:val="0055556D"/>
    <w:rsid w:val="005563DC"/>
    <w:rsid w:val="00557BCB"/>
    <w:rsid w:val="00561EFD"/>
    <w:rsid w:val="005642F3"/>
    <w:rsid w:val="00572BF4"/>
    <w:rsid w:val="00574CD5"/>
    <w:rsid w:val="00575737"/>
    <w:rsid w:val="00580445"/>
    <w:rsid w:val="00580D56"/>
    <w:rsid w:val="00581406"/>
    <w:rsid w:val="005864E1"/>
    <w:rsid w:val="005874C0"/>
    <w:rsid w:val="005878C5"/>
    <w:rsid w:val="00587970"/>
    <w:rsid w:val="00590F53"/>
    <w:rsid w:val="005910CD"/>
    <w:rsid w:val="00594478"/>
    <w:rsid w:val="005956AC"/>
    <w:rsid w:val="0059721F"/>
    <w:rsid w:val="005A230C"/>
    <w:rsid w:val="005B4B55"/>
    <w:rsid w:val="005B5052"/>
    <w:rsid w:val="005B535A"/>
    <w:rsid w:val="005B5849"/>
    <w:rsid w:val="005B5893"/>
    <w:rsid w:val="005C1BC4"/>
    <w:rsid w:val="005C6644"/>
    <w:rsid w:val="005C757A"/>
    <w:rsid w:val="005D03FF"/>
    <w:rsid w:val="005D2DB6"/>
    <w:rsid w:val="005D73FD"/>
    <w:rsid w:val="005E0395"/>
    <w:rsid w:val="005E0492"/>
    <w:rsid w:val="005E3CB9"/>
    <w:rsid w:val="005E5EDE"/>
    <w:rsid w:val="005E5FA9"/>
    <w:rsid w:val="005F0457"/>
    <w:rsid w:val="005F3276"/>
    <w:rsid w:val="005F4349"/>
    <w:rsid w:val="005F53B6"/>
    <w:rsid w:val="005F6EC5"/>
    <w:rsid w:val="0060599A"/>
    <w:rsid w:val="00606113"/>
    <w:rsid w:val="00610ACB"/>
    <w:rsid w:val="00610C18"/>
    <w:rsid w:val="00620995"/>
    <w:rsid w:val="00622FB1"/>
    <w:rsid w:val="006242AF"/>
    <w:rsid w:val="0062446A"/>
    <w:rsid w:val="00625765"/>
    <w:rsid w:val="00627887"/>
    <w:rsid w:val="00627991"/>
    <w:rsid w:val="006340D7"/>
    <w:rsid w:val="006367A4"/>
    <w:rsid w:val="00637BDB"/>
    <w:rsid w:val="006421AA"/>
    <w:rsid w:val="00642A86"/>
    <w:rsid w:val="00645698"/>
    <w:rsid w:val="006457FB"/>
    <w:rsid w:val="0064660A"/>
    <w:rsid w:val="006501F1"/>
    <w:rsid w:val="00650E8A"/>
    <w:rsid w:val="00656633"/>
    <w:rsid w:val="00657DF1"/>
    <w:rsid w:val="006618EE"/>
    <w:rsid w:val="006633BF"/>
    <w:rsid w:val="006638CE"/>
    <w:rsid w:val="00663E5E"/>
    <w:rsid w:val="006658C3"/>
    <w:rsid w:val="00665E71"/>
    <w:rsid w:val="00674375"/>
    <w:rsid w:val="0067534A"/>
    <w:rsid w:val="006757E0"/>
    <w:rsid w:val="00680902"/>
    <w:rsid w:val="006816EE"/>
    <w:rsid w:val="00681E21"/>
    <w:rsid w:val="00687795"/>
    <w:rsid w:val="00692FC1"/>
    <w:rsid w:val="00695739"/>
    <w:rsid w:val="00695B04"/>
    <w:rsid w:val="00695F54"/>
    <w:rsid w:val="006A199B"/>
    <w:rsid w:val="006A57F5"/>
    <w:rsid w:val="006A7FA7"/>
    <w:rsid w:val="006B0275"/>
    <w:rsid w:val="006B1560"/>
    <w:rsid w:val="006B1D8E"/>
    <w:rsid w:val="006B4721"/>
    <w:rsid w:val="006B6B38"/>
    <w:rsid w:val="006C0596"/>
    <w:rsid w:val="006C18A2"/>
    <w:rsid w:val="006C2300"/>
    <w:rsid w:val="006C3138"/>
    <w:rsid w:val="006C3689"/>
    <w:rsid w:val="006C397B"/>
    <w:rsid w:val="006C3B6B"/>
    <w:rsid w:val="006C420F"/>
    <w:rsid w:val="006D102F"/>
    <w:rsid w:val="006D1062"/>
    <w:rsid w:val="006D296B"/>
    <w:rsid w:val="006D2A47"/>
    <w:rsid w:val="006D4DB9"/>
    <w:rsid w:val="006E0049"/>
    <w:rsid w:val="006E1BA1"/>
    <w:rsid w:val="006E3E49"/>
    <w:rsid w:val="006E74D1"/>
    <w:rsid w:val="006E74DF"/>
    <w:rsid w:val="006F0780"/>
    <w:rsid w:val="006F36C8"/>
    <w:rsid w:val="006F4FD1"/>
    <w:rsid w:val="006F747C"/>
    <w:rsid w:val="006F7507"/>
    <w:rsid w:val="0070028D"/>
    <w:rsid w:val="00702089"/>
    <w:rsid w:val="007029AE"/>
    <w:rsid w:val="00705E64"/>
    <w:rsid w:val="00711386"/>
    <w:rsid w:val="00711CB8"/>
    <w:rsid w:val="00714A73"/>
    <w:rsid w:val="00716170"/>
    <w:rsid w:val="00723DE1"/>
    <w:rsid w:val="00732E89"/>
    <w:rsid w:val="00733B50"/>
    <w:rsid w:val="0073449B"/>
    <w:rsid w:val="00734EDB"/>
    <w:rsid w:val="0073569D"/>
    <w:rsid w:val="00736AD9"/>
    <w:rsid w:val="00737707"/>
    <w:rsid w:val="0074146A"/>
    <w:rsid w:val="007453E4"/>
    <w:rsid w:val="0075008A"/>
    <w:rsid w:val="007501B4"/>
    <w:rsid w:val="00750C4E"/>
    <w:rsid w:val="007537EE"/>
    <w:rsid w:val="00753DDC"/>
    <w:rsid w:val="00754988"/>
    <w:rsid w:val="00757E93"/>
    <w:rsid w:val="00762089"/>
    <w:rsid w:val="00762A69"/>
    <w:rsid w:val="007634AB"/>
    <w:rsid w:val="00766158"/>
    <w:rsid w:val="00770BF1"/>
    <w:rsid w:val="00771D2A"/>
    <w:rsid w:val="00772AC9"/>
    <w:rsid w:val="007756BE"/>
    <w:rsid w:val="00776008"/>
    <w:rsid w:val="007813FC"/>
    <w:rsid w:val="00781DC5"/>
    <w:rsid w:val="00781E56"/>
    <w:rsid w:val="007869F6"/>
    <w:rsid w:val="007906FB"/>
    <w:rsid w:val="00790DAB"/>
    <w:rsid w:val="007916BE"/>
    <w:rsid w:val="007979FC"/>
    <w:rsid w:val="00797D23"/>
    <w:rsid w:val="007A04DD"/>
    <w:rsid w:val="007A3B1C"/>
    <w:rsid w:val="007B0D07"/>
    <w:rsid w:val="007B0E1B"/>
    <w:rsid w:val="007B2471"/>
    <w:rsid w:val="007B2935"/>
    <w:rsid w:val="007B59D5"/>
    <w:rsid w:val="007B6EEC"/>
    <w:rsid w:val="007B79C5"/>
    <w:rsid w:val="007C11A6"/>
    <w:rsid w:val="007C3BDF"/>
    <w:rsid w:val="007C3C5F"/>
    <w:rsid w:val="007C6576"/>
    <w:rsid w:val="007C7417"/>
    <w:rsid w:val="007C7BFC"/>
    <w:rsid w:val="007D157B"/>
    <w:rsid w:val="007D2202"/>
    <w:rsid w:val="007D28C5"/>
    <w:rsid w:val="007D4EA0"/>
    <w:rsid w:val="007D5336"/>
    <w:rsid w:val="007D6828"/>
    <w:rsid w:val="007E040C"/>
    <w:rsid w:val="007E06A2"/>
    <w:rsid w:val="007E2330"/>
    <w:rsid w:val="007F2F55"/>
    <w:rsid w:val="007F3B98"/>
    <w:rsid w:val="007F4F74"/>
    <w:rsid w:val="007F6345"/>
    <w:rsid w:val="00802C2A"/>
    <w:rsid w:val="00803674"/>
    <w:rsid w:val="00803719"/>
    <w:rsid w:val="00804FFA"/>
    <w:rsid w:val="008069C2"/>
    <w:rsid w:val="00807809"/>
    <w:rsid w:val="008121DA"/>
    <w:rsid w:val="008125B6"/>
    <w:rsid w:val="00813E5A"/>
    <w:rsid w:val="00814F74"/>
    <w:rsid w:val="008167CB"/>
    <w:rsid w:val="0082546B"/>
    <w:rsid w:val="0082596C"/>
    <w:rsid w:val="00826A94"/>
    <w:rsid w:val="00830B30"/>
    <w:rsid w:val="00830D91"/>
    <w:rsid w:val="00831A00"/>
    <w:rsid w:val="0083259E"/>
    <w:rsid w:val="00834264"/>
    <w:rsid w:val="00834877"/>
    <w:rsid w:val="0083696F"/>
    <w:rsid w:val="00841FE9"/>
    <w:rsid w:val="008447AC"/>
    <w:rsid w:val="008466EC"/>
    <w:rsid w:val="00846E21"/>
    <w:rsid w:val="00850372"/>
    <w:rsid w:val="00850D3D"/>
    <w:rsid w:val="00850FC8"/>
    <w:rsid w:val="008516BF"/>
    <w:rsid w:val="00851F82"/>
    <w:rsid w:val="0085299B"/>
    <w:rsid w:val="0085597D"/>
    <w:rsid w:val="00855CD0"/>
    <w:rsid w:val="00855E92"/>
    <w:rsid w:val="00856000"/>
    <w:rsid w:val="00856062"/>
    <w:rsid w:val="00856995"/>
    <w:rsid w:val="00856D17"/>
    <w:rsid w:val="008578A7"/>
    <w:rsid w:val="00857C95"/>
    <w:rsid w:val="00860227"/>
    <w:rsid w:val="00867C25"/>
    <w:rsid w:val="00876D33"/>
    <w:rsid w:val="00876FB7"/>
    <w:rsid w:val="0088692F"/>
    <w:rsid w:val="00886D62"/>
    <w:rsid w:val="00890E7F"/>
    <w:rsid w:val="00891055"/>
    <w:rsid w:val="008924C0"/>
    <w:rsid w:val="00894FF1"/>
    <w:rsid w:val="008957F7"/>
    <w:rsid w:val="00895924"/>
    <w:rsid w:val="008962CB"/>
    <w:rsid w:val="008A1AFB"/>
    <w:rsid w:val="008A5D76"/>
    <w:rsid w:val="008A6352"/>
    <w:rsid w:val="008A6B67"/>
    <w:rsid w:val="008A6E18"/>
    <w:rsid w:val="008B3CB2"/>
    <w:rsid w:val="008C0323"/>
    <w:rsid w:val="008C0334"/>
    <w:rsid w:val="008C3348"/>
    <w:rsid w:val="008C4096"/>
    <w:rsid w:val="008C493F"/>
    <w:rsid w:val="008C4C0A"/>
    <w:rsid w:val="008C591F"/>
    <w:rsid w:val="008D19A1"/>
    <w:rsid w:val="008D1E32"/>
    <w:rsid w:val="008D513C"/>
    <w:rsid w:val="008D7A24"/>
    <w:rsid w:val="008E4170"/>
    <w:rsid w:val="008E490C"/>
    <w:rsid w:val="008E492B"/>
    <w:rsid w:val="008E67F1"/>
    <w:rsid w:val="008E73E6"/>
    <w:rsid w:val="008F02E2"/>
    <w:rsid w:val="008F2E6A"/>
    <w:rsid w:val="008F45F8"/>
    <w:rsid w:val="008F5369"/>
    <w:rsid w:val="00901F82"/>
    <w:rsid w:val="00902BC1"/>
    <w:rsid w:val="00904F8D"/>
    <w:rsid w:val="0090502D"/>
    <w:rsid w:val="009051B9"/>
    <w:rsid w:val="009109B1"/>
    <w:rsid w:val="00910F52"/>
    <w:rsid w:val="009124A8"/>
    <w:rsid w:val="00914BCF"/>
    <w:rsid w:val="00914FA9"/>
    <w:rsid w:val="0091582F"/>
    <w:rsid w:val="00915C06"/>
    <w:rsid w:val="00915C68"/>
    <w:rsid w:val="009215A4"/>
    <w:rsid w:val="00924A55"/>
    <w:rsid w:val="0093122C"/>
    <w:rsid w:val="00931A72"/>
    <w:rsid w:val="00931B2A"/>
    <w:rsid w:val="00932592"/>
    <w:rsid w:val="00932BEF"/>
    <w:rsid w:val="009343EC"/>
    <w:rsid w:val="009370A3"/>
    <w:rsid w:val="009371C2"/>
    <w:rsid w:val="009404A2"/>
    <w:rsid w:val="00940E2B"/>
    <w:rsid w:val="00942052"/>
    <w:rsid w:val="00945492"/>
    <w:rsid w:val="00945C00"/>
    <w:rsid w:val="0095010D"/>
    <w:rsid w:val="0095013F"/>
    <w:rsid w:val="00953A03"/>
    <w:rsid w:val="0096143B"/>
    <w:rsid w:val="00961F18"/>
    <w:rsid w:val="00962D67"/>
    <w:rsid w:val="009630FF"/>
    <w:rsid w:val="009656EA"/>
    <w:rsid w:val="009665E7"/>
    <w:rsid w:val="009669E8"/>
    <w:rsid w:val="00970F4D"/>
    <w:rsid w:val="00972F63"/>
    <w:rsid w:val="00973106"/>
    <w:rsid w:val="00974A40"/>
    <w:rsid w:val="00974EB5"/>
    <w:rsid w:val="00977635"/>
    <w:rsid w:val="009778F4"/>
    <w:rsid w:val="00982646"/>
    <w:rsid w:val="00982ADA"/>
    <w:rsid w:val="0098351B"/>
    <w:rsid w:val="0098372A"/>
    <w:rsid w:val="00984761"/>
    <w:rsid w:val="00985975"/>
    <w:rsid w:val="009861D5"/>
    <w:rsid w:val="00986B49"/>
    <w:rsid w:val="0099081F"/>
    <w:rsid w:val="00997F83"/>
    <w:rsid w:val="009A4A51"/>
    <w:rsid w:val="009B11AD"/>
    <w:rsid w:val="009B1A51"/>
    <w:rsid w:val="009C46C6"/>
    <w:rsid w:val="009C7847"/>
    <w:rsid w:val="009C7AFB"/>
    <w:rsid w:val="009D021B"/>
    <w:rsid w:val="009D7FAE"/>
    <w:rsid w:val="009E09E9"/>
    <w:rsid w:val="009E1172"/>
    <w:rsid w:val="009E2303"/>
    <w:rsid w:val="009E2D4B"/>
    <w:rsid w:val="009E4E85"/>
    <w:rsid w:val="009E4F05"/>
    <w:rsid w:val="009E6CA7"/>
    <w:rsid w:val="009F3848"/>
    <w:rsid w:val="009F5ABA"/>
    <w:rsid w:val="009F7EF0"/>
    <w:rsid w:val="00A00290"/>
    <w:rsid w:val="00A00C76"/>
    <w:rsid w:val="00A016C2"/>
    <w:rsid w:val="00A02DD0"/>
    <w:rsid w:val="00A06D53"/>
    <w:rsid w:val="00A07A7F"/>
    <w:rsid w:val="00A105E3"/>
    <w:rsid w:val="00A12775"/>
    <w:rsid w:val="00A12FCD"/>
    <w:rsid w:val="00A20F87"/>
    <w:rsid w:val="00A21005"/>
    <w:rsid w:val="00A237ED"/>
    <w:rsid w:val="00A264ED"/>
    <w:rsid w:val="00A265AC"/>
    <w:rsid w:val="00A31508"/>
    <w:rsid w:val="00A33D33"/>
    <w:rsid w:val="00A34BF5"/>
    <w:rsid w:val="00A4189E"/>
    <w:rsid w:val="00A41F2C"/>
    <w:rsid w:val="00A43435"/>
    <w:rsid w:val="00A445CD"/>
    <w:rsid w:val="00A45BC1"/>
    <w:rsid w:val="00A47E4B"/>
    <w:rsid w:val="00A47FE9"/>
    <w:rsid w:val="00A5726C"/>
    <w:rsid w:val="00A60B94"/>
    <w:rsid w:val="00A60C26"/>
    <w:rsid w:val="00A62D5D"/>
    <w:rsid w:val="00A63173"/>
    <w:rsid w:val="00A63420"/>
    <w:rsid w:val="00A67163"/>
    <w:rsid w:val="00A70178"/>
    <w:rsid w:val="00A71E3F"/>
    <w:rsid w:val="00A7307F"/>
    <w:rsid w:val="00A73AD3"/>
    <w:rsid w:val="00A7617E"/>
    <w:rsid w:val="00A76348"/>
    <w:rsid w:val="00A77E5C"/>
    <w:rsid w:val="00A82EE4"/>
    <w:rsid w:val="00A834F3"/>
    <w:rsid w:val="00A84C5C"/>
    <w:rsid w:val="00A85715"/>
    <w:rsid w:val="00A862C5"/>
    <w:rsid w:val="00A90290"/>
    <w:rsid w:val="00A90875"/>
    <w:rsid w:val="00A90B3B"/>
    <w:rsid w:val="00A9203D"/>
    <w:rsid w:val="00A921CF"/>
    <w:rsid w:val="00A92F50"/>
    <w:rsid w:val="00AA271F"/>
    <w:rsid w:val="00AA4121"/>
    <w:rsid w:val="00AA4343"/>
    <w:rsid w:val="00AA4BF5"/>
    <w:rsid w:val="00AA5FF5"/>
    <w:rsid w:val="00AB3370"/>
    <w:rsid w:val="00AB38FE"/>
    <w:rsid w:val="00AB4643"/>
    <w:rsid w:val="00AB5028"/>
    <w:rsid w:val="00AB5DBF"/>
    <w:rsid w:val="00AB60ED"/>
    <w:rsid w:val="00AB689C"/>
    <w:rsid w:val="00AC0B7B"/>
    <w:rsid w:val="00AC11F8"/>
    <w:rsid w:val="00AC1AC2"/>
    <w:rsid w:val="00AC1F66"/>
    <w:rsid w:val="00AC26BC"/>
    <w:rsid w:val="00AC39A7"/>
    <w:rsid w:val="00AC3B32"/>
    <w:rsid w:val="00AD03D1"/>
    <w:rsid w:val="00AD11E7"/>
    <w:rsid w:val="00AD4EF8"/>
    <w:rsid w:val="00AD55C3"/>
    <w:rsid w:val="00AD58D0"/>
    <w:rsid w:val="00AD6502"/>
    <w:rsid w:val="00AD6FC9"/>
    <w:rsid w:val="00AD779D"/>
    <w:rsid w:val="00AE082A"/>
    <w:rsid w:val="00AE3D51"/>
    <w:rsid w:val="00AE4BC6"/>
    <w:rsid w:val="00AE5E70"/>
    <w:rsid w:val="00AE75EA"/>
    <w:rsid w:val="00AF01F8"/>
    <w:rsid w:val="00AF0D96"/>
    <w:rsid w:val="00AF234E"/>
    <w:rsid w:val="00AF2620"/>
    <w:rsid w:val="00AF4416"/>
    <w:rsid w:val="00B006EF"/>
    <w:rsid w:val="00B00E2C"/>
    <w:rsid w:val="00B01756"/>
    <w:rsid w:val="00B018C2"/>
    <w:rsid w:val="00B02822"/>
    <w:rsid w:val="00B0709F"/>
    <w:rsid w:val="00B135D5"/>
    <w:rsid w:val="00B13827"/>
    <w:rsid w:val="00B24DA4"/>
    <w:rsid w:val="00B2557D"/>
    <w:rsid w:val="00B258CC"/>
    <w:rsid w:val="00B27A0B"/>
    <w:rsid w:val="00B344BF"/>
    <w:rsid w:val="00B34C9C"/>
    <w:rsid w:val="00B34FA4"/>
    <w:rsid w:val="00B413A8"/>
    <w:rsid w:val="00B424A0"/>
    <w:rsid w:val="00B43DED"/>
    <w:rsid w:val="00B44639"/>
    <w:rsid w:val="00B45020"/>
    <w:rsid w:val="00B461B7"/>
    <w:rsid w:val="00B469E8"/>
    <w:rsid w:val="00B47D3A"/>
    <w:rsid w:val="00B51D2A"/>
    <w:rsid w:val="00B533E9"/>
    <w:rsid w:val="00B53768"/>
    <w:rsid w:val="00B54125"/>
    <w:rsid w:val="00B54B65"/>
    <w:rsid w:val="00B60C2C"/>
    <w:rsid w:val="00B60D33"/>
    <w:rsid w:val="00B62B48"/>
    <w:rsid w:val="00B6330B"/>
    <w:rsid w:val="00B63FE5"/>
    <w:rsid w:val="00B64EC4"/>
    <w:rsid w:val="00B66099"/>
    <w:rsid w:val="00B66CF0"/>
    <w:rsid w:val="00B70705"/>
    <w:rsid w:val="00B7276C"/>
    <w:rsid w:val="00B72D90"/>
    <w:rsid w:val="00B7365E"/>
    <w:rsid w:val="00B746AE"/>
    <w:rsid w:val="00B77969"/>
    <w:rsid w:val="00B83A09"/>
    <w:rsid w:val="00B87146"/>
    <w:rsid w:val="00B91E46"/>
    <w:rsid w:val="00B9208C"/>
    <w:rsid w:val="00BA050A"/>
    <w:rsid w:val="00BA0A75"/>
    <w:rsid w:val="00BA19D3"/>
    <w:rsid w:val="00BA3375"/>
    <w:rsid w:val="00BB006B"/>
    <w:rsid w:val="00BB2D33"/>
    <w:rsid w:val="00BB4BFF"/>
    <w:rsid w:val="00BB5540"/>
    <w:rsid w:val="00BB5DC0"/>
    <w:rsid w:val="00BC0AA4"/>
    <w:rsid w:val="00BC23B2"/>
    <w:rsid w:val="00BC2637"/>
    <w:rsid w:val="00BC3455"/>
    <w:rsid w:val="00BC580F"/>
    <w:rsid w:val="00BC6E8B"/>
    <w:rsid w:val="00BC76DE"/>
    <w:rsid w:val="00BD001A"/>
    <w:rsid w:val="00BD046C"/>
    <w:rsid w:val="00BD0835"/>
    <w:rsid w:val="00BD0C47"/>
    <w:rsid w:val="00BD1C39"/>
    <w:rsid w:val="00BD20E5"/>
    <w:rsid w:val="00BD4A93"/>
    <w:rsid w:val="00BD58E8"/>
    <w:rsid w:val="00BD64C3"/>
    <w:rsid w:val="00BE0908"/>
    <w:rsid w:val="00BE13FB"/>
    <w:rsid w:val="00BE2042"/>
    <w:rsid w:val="00BE4B02"/>
    <w:rsid w:val="00BE55DB"/>
    <w:rsid w:val="00BE5DC8"/>
    <w:rsid w:val="00BE6C02"/>
    <w:rsid w:val="00BF4724"/>
    <w:rsid w:val="00BF5DF8"/>
    <w:rsid w:val="00BF6E37"/>
    <w:rsid w:val="00C00BA1"/>
    <w:rsid w:val="00C01CAB"/>
    <w:rsid w:val="00C049BF"/>
    <w:rsid w:val="00C06879"/>
    <w:rsid w:val="00C07CC4"/>
    <w:rsid w:val="00C1269E"/>
    <w:rsid w:val="00C13C13"/>
    <w:rsid w:val="00C205D3"/>
    <w:rsid w:val="00C213B3"/>
    <w:rsid w:val="00C2263D"/>
    <w:rsid w:val="00C25C75"/>
    <w:rsid w:val="00C261FF"/>
    <w:rsid w:val="00C26F74"/>
    <w:rsid w:val="00C270EE"/>
    <w:rsid w:val="00C2766A"/>
    <w:rsid w:val="00C3010A"/>
    <w:rsid w:val="00C302AE"/>
    <w:rsid w:val="00C30499"/>
    <w:rsid w:val="00C315FA"/>
    <w:rsid w:val="00C37ADE"/>
    <w:rsid w:val="00C4134C"/>
    <w:rsid w:val="00C504BD"/>
    <w:rsid w:val="00C54A0F"/>
    <w:rsid w:val="00C70DEC"/>
    <w:rsid w:val="00C71E43"/>
    <w:rsid w:val="00C72484"/>
    <w:rsid w:val="00C73D13"/>
    <w:rsid w:val="00C754F8"/>
    <w:rsid w:val="00C77BF2"/>
    <w:rsid w:val="00C80D2E"/>
    <w:rsid w:val="00C850E9"/>
    <w:rsid w:val="00C87157"/>
    <w:rsid w:val="00C90BB0"/>
    <w:rsid w:val="00C91235"/>
    <w:rsid w:val="00C913B8"/>
    <w:rsid w:val="00C91756"/>
    <w:rsid w:val="00C9181B"/>
    <w:rsid w:val="00C928A6"/>
    <w:rsid w:val="00C92E53"/>
    <w:rsid w:val="00C92F7F"/>
    <w:rsid w:val="00C96602"/>
    <w:rsid w:val="00C97DD7"/>
    <w:rsid w:val="00C97F7D"/>
    <w:rsid w:val="00CA12FC"/>
    <w:rsid w:val="00CA26DC"/>
    <w:rsid w:val="00CA2827"/>
    <w:rsid w:val="00CA2EC0"/>
    <w:rsid w:val="00CA3393"/>
    <w:rsid w:val="00CA5952"/>
    <w:rsid w:val="00CA657F"/>
    <w:rsid w:val="00CA7761"/>
    <w:rsid w:val="00CB0102"/>
    <w:rsid w:val="00CB2AE1"/>
    <w:rsid w:val="00CB32A9"/>
    <w:rsid w:val="00CB41A1"/>
    <w:rsid w:val="00CB4795"/>
    <w:rsid w:val="00CB5AFF"/>
    <w:rsid w:val="00CC2159"/>
    <w:rsid w:val="00CC42DD"/>
    <w:rsid w:val="00CC50F0"/>
    <w:rsid w:val="00CD0ADE"/>
    <w:rsid w:val="00CD3D7A"/>
    <w:rsid w:val="00CE19F6"/>
    <w:rsid w:val="00CE290F"/>
    <w:rsid w:val="00CE29F4"/>
    <w:rsid w:val="00CE5A33"/>
    <w:rsid w:val="00CF5368"/>
    <w:rsid w:val="00CF5883"/>
    <w:rsid w:val="00CF5F16"/>
    <w:rsid w:val="00D07289"/>
    <w:rsid w:val="00D104C7"/>
    <w:rsid w:val="00D10871"/>
    <w:rsid w:val="00D162EB"/>
    <w:rsid w:val="00D2178F"/>
    <w:rsid w:val="00D22469"/>
    <w:rsid w:val="00D240A7"/>
    <w:rsid w:val="00D26396"/>
    <w:rsid w:val="00D26B9C"/>
    <w:rsid w:val="00D27869"/>
    <w:rsid w:val="00D27CFA"/>
    <w:rsid w:val="00D314EB"/>
    <w:rsid w:val="00D316F3"/>
    <w:rsid w:val="00D357D9"/>
    <w:rsid w:val="00D3646F"/>
    <w:rsid w:val="00D412E4"/>
    <w:rsid w:val="00D4146F"/>
    <w:rsid w:val="00D415A3"/>
    <w:rsid w:val="00D43DF9"/>
    <w:rsid w:val="00D4564D"/>
    <w:rsid w:val="00D50463"/>
    <w:rsid w:val="00D51227"/>
    <w:rsid w:val="00D51665"/>
    <w:rsid w:val="00D53DCF"/>
    <w:rsid w:val="00D54537"/>
    <w:rsid w:val="00D5599D"/>
    <w:rsid w:val="00D62F08"/>
    <w:rsid w:val="00D644FB"/>
    <w:rsid w:val="00D66106"/>
    <w:rsid w:val="00D6691C"/>
    <w:rsid w:val="00D67B6C"/>
    <w:rsid w:val="00D704D8"/>
    <w:rsid w:val="00D72BAE"/>
    <w:rsid w:val="00D73388"/>
    <w:rsid w:val="00D759F1"/>
    <w:rsid w:val="00D77E5A"/>
    <w:rsid w:val="00D80ECA"/>
    <w:rsid w:val="00D863E2"/>
    <w:rsid w:val="00D91CAA"/>
    <w:rsid w:val="00D92203"/>
    <w:rsid w:val="00D9500E"/>
    <w:rsid w:val="00DA0DF5"/>
    <w:rsid w:val="00DA1FBF"/>
    <w:rsid w:val="00DA2475"/>
    <w:rsid w:val="00DB0F26"/>
    <w:rsid w:val="00DB48F1"/>
    <w:rsid w:val="00DB6C1E"/>
    <w:rsid w:val="00DB6D38"/>
    <w:rsid w:val="00DB7784"/>
    <w:rsid w:val="00DC72F2"/>
    <w:rsid w:val="00DD23ED"/>
    <w:rsid w:val="00DD5579"/>
    <w:rsid w:val="00DE0012"/>
    <w:rsid w:val="00DE0CCE"/>
    <w:rsid w:val="00DE2244"/>
    <w:rsid w:val="00DE738F"/>
    <w:rsid w:val="00DE7B38"/>
    <w:rsid w:val="00DF17F1"/>
    <w:rsid w:val="00DF1E1B"/>
    <w:rsid w:val="00DF4097"/>
    <w:rsid w:val="00DF441E"/>
    <w:rsid w:val="00DF7FC3"/>
    <w:rsid w:val="00E00920"/>
    <w:rsid w:val="00E06661"/>
    <w:rsid w:val="00E0689C"/>
    <w:rsid w:val="00E208D8"/>
    <w:rsid w:val="00E25451"/>
    <w:rsid w:val="00E254BD"/>
    <w:rsid w:val="00E262BE"/>
    <w:rsid w:val="00E30ACA"/>
    <w:rsid w:val="00E310DF"/>
    <w:rsid w:val="00E3412D"/>
    <w:rsid w:val="00E34C54"/>
    <w:rsid w:val="00E364BA"/>
    <w:rsid w:val="00E40ABB"/>
    <w:rsid w:val="00E40D70"/>
    <w:rsid w:val="00E41EA2"/>
    <w:rsid w:val="00E42D6B"/>
    <w:rsid w:val="00E43487"/>
    <w:rsid w:val="00E51322"/>
    <w:rsid w:val="00E52EC8"/>
    <w:rsid w:val="00E54A65"/>
    <w:rsid w:val="00E5569A"/>
    <w:rsid w:val="00E55C3D"/>
    <w:rsid w:val="00E56AE3"/>
    <w:rsid w:val="00E5759A"/>
    <w:rsid w:val="00E57916"/>
    <w:rsid w:val="00E60283"/>
    <w:rsid w:val="00E61453"/>
    <w:rsid w:val="00E62E9D"/>
    <w:rsid w:val="00E62EFD"/>
    <w:rsid w:val="00E64AF3"/>
    <w:rsid w:val="00E65B1C"/>
    <w:rsid w:val="00E66D80"/>
    <w:rsid w:val="00E705A8"/>
    <w:rsid w:val="00E7342F"/>
    <w:rsid w:val="00E73E66"/>
    <w:rsid w:val="00E7591F"/>
    <w:rsid w:val="00E76BB7"/>
    <w:rsid w:val="00E86467"/>
    <w:rsid w:val="00E91672"/>
    <w:rsid w:val="00EA283D"/>
    <w:rsid w:val="00EA5515"/>
    <w:rsid w:val="00EA5E93"/>
    <w:rsid w:val="00EA6BA0"/>
    <w:rsid w:val="00EA75BF"/>
    <w:rsid w:val="00EB02E5"/>
    <w:rsid w:val="00EB4D7E"/>
    <w:rsid w:val="00EB6A4B"/>
    <w:rsid w:val="00EC1A6D"/>
    <w:rsid w:val="00EC2240"/>
    <w:rsid w:val="00EC42F0"/>
    <w:rsid w:val="00EC5285"/>
    <w:rsid w:val="00EC7CF1"/>
    <w:rsid w:val="00ED27A6"/>
    <w:rsid w:val="00ED3723"/>
    <w:rsid w:val="00ED4538"/>
    <w:rsid w:val="00ED6460"/>
    <w:rsid w:val="00EE3FD9"/>
    <w:rsid w:val="00EE6792"/>
    <w:rsid w:val="00EE7B89"/>
    <w:rsid w:val="00EF0029"/>
    <w:rsid w:val="00EF115E"/>
    <w:rsid w:val="00EF11A5"/>
    <w:rsid w:val="00EF5305"/>
    <w:rsid w:val="00EF5C56"/>
    <w:rsid w:val="00EF5EDD"/>
    <w:rsid w:val="00EF7944"/>
    <w:rsid w:val="00F012C9"/>
    <w:rsid w:val="00F0197F"/>
    <w:rsid w:val="00F032C6"/>
    <w:rsid w:val="00F03687"/>
    <w:rsid w:val="00F03820"/>
    <w:rsid w:val="00F07F6C"/>
    <w:rsid w:val="00F1097C"/>
    <w:rsid w:val="00F10E04"/>
    <w:rsid w:val="00F11606"/>
    <w:rsid w:val="00F12CDA"/>
    <w:rsid w:val="00F228E7"/>
    <w:rsid w:val="00F26941"/>
    <w:rsid w:val="00F32C93"/>
    <w:rsid w:val="00F33716"/>
    <w:rsid w:val="00F3500C"/>
    <w:rsid w:val="00F37647"/>
    <w:rsid w:val="00F376C5"/>
    <w:rsid w:val="00F37D4B"/>
    <w:rsid w:val="00F37FA3"/>
    <w:rsid w:val="00F400BC"/>
    <w:rsid w:val="00F47EAB"/>
    <w:rsid w:val="00F503DD"/>
    <w:rsid w:val="00F509D4"/>
    <w:rsid w:val="00F50E70"/>
    <w:rsid w:val="00F5294F"/>
    <w:rsid w:val="00F55A67"/>
    <w:rsid w:val="00F560B5"/>
    <w:rsid w:val="00F61041"/>
    <w:rsid w:val="00F6588C"/>
    <w:rsid w:val="00F70621"/>
    <w:rsid w:val="00F7088F"/>
    <w:rsid w:val="00F70E16"/>
    <w:rsid w:val="00F71562"/>
    <w:rsid w:val="00F74AEC"/>
    <w:rsid w:val="00F7537B"/>
    <w:rsid w:val="00F75594"/>
    <w:rsid w:val="00F760D8"/>
    <w:rsid w:val="00F823E2"/>
    <w:rsid w:val="00F83FAD"/>
    <w:rsid w:val="00F86F2A"/>
    <w:rsid w:val="00F930C4"/>
    <w:rsid w:val="00F930EF"/>
    <w:rsid w:val="00F932A0"/>
    <w:rsid w:val="00FA536A"/>
    <w:rsid w:val="00FA59A7"/>
    <w:rsid w:val="00FB196F"/>
    <w:rsid w:val="00FB3A02"/>
    <w:rsid w:val="00FB5B06"/>
    <w:rsid w:val="00FB744B"/>
    <w:rsid w:val="00FC0352"/>
    <w:rsid w:val="00FC30A4"/>
    <w:rsid w:val="00FC4B1E"/>
    <w:rsid w:val="00FC715D"/>
    <w:rsid w:val="00FC733E"/>
    <w:rsid w:val="00FD0B97"/>
    <w:rsid w:val="00FD274A"/>
    <w:rsid w:val="00FD472E"/>
    <w:rsid w:val="00FD563E"/>
    <w:rsid w:val="00FD662E"/>
    <w:rsid w:val="00FD6C3B"/>
    <w:rsid w:val="00FE2455"/>
    <w:rsid w:val="00FE2F9E"/>
    <w:rsid w:val="00FE399D"/>
    <w:rsid w:val="00FE7B06"/>
    <w:rsid w:val="00FF28EC"/>
    <w:rsid w:val="00FF2A96"/>
    <w:rsid w:val="00FF3CA3"/>
    <w:rsid w:val="00FF4301"/>
    <w:rsid w:val="00FF61D6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20D1"/>
  <w15:docId w15:val="{B108F79C-2A04-40A6-A7D9-4473613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56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F71562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F71562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156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1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1562"/>
    <w:rPr>
      <w:rFonts w:ascii="Consolas" w:eastAsia="Calibri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rsid w:val="00384868"/>
    <w:pPr>
      <w:suppressAutoHyphens/>
      <w:spacing w:after="120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rsid w:val="00384868"/>
    <w:pPr>
      <w:suppressAutoHyphens/>
      <w:spacing w:after="0" w:line="100" w:lineRule="atLeast"/>
    </w:pPr>
    <w:rPr>
      <w:rFonts w:ascii="Consolas" w:hAnsi="Consolas" w:cs="Mangal"/>
      <w:kern w:val="1"/>
      <w:sz w:val="21"/>
      <w:szCs w:val="21"/>
      <w:lang w:eastAsia="hi-IN" w:bidi="hi-IN"/>
    </w:rPr>
  </w:style>
  <w:style w:type="paragraph" w:customStyle="1" w:styleId="Bezodstpw1">
    <w:name w:val="Bez odstępów1"/>
    <w:rsid w:val="000C5958"/>
    <w:pPr>
      <w:suppressAutoHyphens/>
    </w:pPr>
    <w:rPr>
      <w:rFonts w:ascii="Times New Roman" w:eastAsia="SimSun" w:hAnsi="Times New Roman" w:cs="Mangal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8C591F"/>
    <w:pPr>
      <w:suppressAutoHyphens/>
      <w:ind w:left="72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572BF4"/>
    <w:pPr>
      <w:ind w:left="708"/>
    </w:pPr>
  </w:style>
  <w:style w:type="character" w:customStyle="1" w:styleId="Nagwek1Znak">
    <w:name w:val="Nagłówek 1 Znak"/>
    <w:link w:val="Nagwek1"/>
    <w:uiPriority w:val="9"/>
    <w:rsid w:val="00D922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WWNum24">
    <w:name w:val="WWNum24"/>
    <w:rsid w:val="008C493F"/>
    <w:pPr>
      <w:numPr>
        <w:numId w:val="4"/>
      </w:numPr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01D3"/>
    <w:rPr>
      <w:rFonts w:ascii="Arial" w:hAnsi="Arial" w:cs="Arial"/>
      <w:lang w:eastAsia="en-US"/>
    </w:rPr>
  </w:style>
  <w:style w:type="character" w:styleId="Odwoanieprzypisukocowego">
    <w:name w:val="endnote reference"/>
    <w:uiPriority w:val="99"/>
    <w:semiHidden/>
    <w:unhideWhenUsed/>
    <w:rsid w:val="000301D3"/>
    <w:rPr>
      <w:vertAlign w:val="superscript"/>
    </w:rPr>
  </w:style>
  <w:style w:type="paragraph" w:customStyle="1" w:styleId="Styl">
    <w:name w:val="Styl"/>
    <w:rsid w:val="001B7C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67B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7B6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7B6C"/>
    <w:rPr>
      <w:rFonts w:ascii="Arial" w:hAnsi="Arial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B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7B6C"/>
    <w:rPr>
      <w:rFonts w:ascii="Arial" w:hAnsi="Arial" w:cs="Arial"/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rsid w:val="00BA0A75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3Znak">
    <w:name w:val="Tekst podstawowy wcięty 3 Znak"/>
    <w:link w:val="Tekstpodstawowywcity3"/>
    <w:rsid w:val="00BA0A75"/>
    <w:rPr>
      <w:rFonts w:ascii="Times New Roman" w:eastAsia="Times New Roman" w:hAnsi="Times New Roman"/>
      <w:sz w:val="26"/>
    </w:rPr>
  </w:style>
  <w:style w:type="paragraph" w:customStyle="1" w:styleId="font8">
    <w:name w:val="font_8"/>
    <w:basedOn w:val="Normalny"/>
    <w:rsid w:val="0076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62089"/>
    <w:rPr>
      <w:color w:val="0000FF"/>
      <w:u w:val="single"/>
    </w:rPr>
  </w:style>
  <w:style w:type="character" w:customStyle="1" w:styleId="apple-converted-space">
    <w:name w:val="apple-converted-space"/>
    <w:rsid w:val="006C3138"/>
  </w:style>
  <w:style w:type="character" w:customStyle="1" w:styleId="luchili">
    <w:name w:val="luc_hili"/>
    <w:rsid w:val="006C3138"/>
  </w:style>
  <w:style w:type="character" w:styleId="Pogrubienie">
    <w:name w:val="Strong"/>
    <w:basedOn w:val="Domylnaczcionkaakapitu"/>
    <w:uiPriority w:val="22"/>
    <w:qFormat/>
    <w:rsid w:val="009837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E6145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E076AA-F994-40C5-A4AA-43E4A35F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AMSM Consulting</cp:lastModifiedBy>
  <cp:revision>74</cp:revision>
  <cp:lastPrinted>2017-03-07T12:02:00Z</cp:lastPrinted>
  <dcterms:created xsi:type="dcterms:W3CDTF">2017-04-07T09:14:00Z</dcterms:created>
  <dcterms:modified xsi:type="dcterms:W3CDTF">2018-04-05T09:06:00Z</dcterms:modified>
</cp:coreProperties>
</file>